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8F80" w14:textId="77777777" w:rsidR="00102BCB" w:rsidRPr="002F020C" w:rsidRDefault="00102BCB" w:rsidP="00B017AA">
      <w:pPr>
        <w:pStyle w:val="Nagwek"/>
        <w:tabs>
          <w:tab w:val="left" w:pos="708"/>
        </w:tabs>
        <w:spacing w:line="360" w:lineRule="auto"/>
        <w:ind w:right="7"/>
        <w:rPr>
          <w:rFonts w:ascii="Trebuchet MS" w:hAnsi="Trebuchet MS"/>
          <w:b/>
        </w:rPr>
      </w:pPr>
      <w:r>
        <w:rPr>
          <w:rFonts w:ascii="Garamond" w:hAnsi="Garamond"/>
          <w:b/>
        </w:rPr>
        <w:t xml:space="preserve"> </w:t>
      </w:r>
    </w:p>
    <w:p w14:paraId="3621EA7B" w14:textId="77777777" w:rsidR="00F74D3A" w:rsidRPr="002F020C" w:rsidRDefault="00F74D3A" w:rsidP="00F74D3A">
      <w:pPr>
        <w:jc w:val="right"/>
        <w:rPr>
          <w:rFonts w:ascii="Trebuchet MS" w:hAnsi="Trebuchet MS" w:cs="Tahoma"/>
          <w:sz w:val="22"/>
          <w:szCs w:val="22"/>
        </w:rPr>
      </w:pPr>
      <w:r w:rsidRPr="002F020C">
        <w:rPr>
          <w:rFonts w:ascii="Trebuchet MS" w:hAnsi="Trebuchet MS" w:cs="Tahoma"/>
          <w:sz w:val="22"/>
          <w:szCs w:val="22"/>
        </w:rPr>
        <w:t xml:space="preserve">Załącznik nr 1 </w:t>
      </w:r>
    </w:p>
    <w:p w14:paraId="4E2D4760" w14:textId="77777777" w:rsidR="0052429C" w:rsidRPr="002F020C" w:rsidRDefault="0052429C" w:rsidP="00F74D3A">
      <w:pPr>
        <w:jc w:val="right"/>
        <w:rPr>
          <w:rFonts w:ascii="Trebuchet MS" w:hAnsi="Trebuchet MS" w:cs="Tahoma"/>
          <w:sz w:val="22"/>
          <w:szCs w:val="22"/>
        </w:rPr>
      </w:pPr>
    </w:p>
    <w:p w14:paraId="3A180DC9" w14:textId="77777777" w:rsidR="00F74D3A" w:rsidRPr="002F020C" w:rsidRDefault="00F74D3A" w:rsidP="00F74D3A">
      <w:pPr>
        <w:rPr>
          <w:rFonts w:ascii="Trebuchet MS" w:hAnsi="Trebuchet MS" w:cs="Tahoma"/>
          <w:b/>
          <w:sz w:val="6"/>
          <w:szCs w:val="6"/>
        </w:rPr>
      </w:pPr>
      <w:r w:rsidRPr="002F020C">
        <w:rPr>
          <w:rFonts w:ascii="Trebuchet MS" w:hAnsi="Trebuchet MS" w:cs="Tahoma"/>
          <w:b/>
          <w:sz w:val="22"/>
          <w:szCs w:val="20"/>
        </w:rPr>
        <w:t xml:space="preserve">                                                           </w:t>
      </w:r>
    </w:p>
    <w:p w14:paraId="47D59EAD" w14:textId="77777777" w:rsidR="00F74D3A" w:rsidRPr="002F020C" w:rsidRDefault="00F74D3A" w:rsidP="00F74D3A">
      <w:pPr>
        <w:spacing w:line="360" w:lineRule="auto"/>
        <w:jc w:val="center"/>
        <w:outlineLvl w:val="0"/>
        <w:rPr>
          <w:rFonts w:ascii="Trebuchet MS" w:hAnsi="Trebuchet MS" w:cs="Tahoma"/>
          <w:b/>
          <w:sz w:val="32"/>
          <w:szCs w:val="32"/>
          <w:u w:val="single"/>
        </w:rPr>
      </w:pPr>
      <w:r w:rsidRPr="002F020C">
        <w:rPr>
          <w:rFonts w:ascii="Trebuchet MS" w:hAnsi="Trebuchet MS" w:cs="Tahoma"/>
          <w:b/>
          <w:sz w:val="32"/>
          <w:szCs w:val="32"/>
          <w:u w:val="single"/>
        </w:rPr>
        <w:t>FORMULARZ OFERTOWY</w:t>
      </w:r>
    </w:p>
    <w:p w14:paraId="693537B3" w14:textId="1D8A3A09" w:rsidR="00CD1A21" w:rsidRDefault="00F74D3A" w:rsidP="00F74D3A">
      <w:pPr>
        <w:spacing w:before="20"/>
        <w:jc w:val="both"/>
        <w:rPr>
          <w:rFonts w:ascii="Trebuchet MS" w:hAnsi="Trebuchet MS" w:cs="Tahoma"/>
          <w:sz w:val="22"/>
          <w:szCs w:val="22"/>
        </w:rPr>
      </w:pPr>
      <w:r w:rsidRPr="001552CF">
        <w:rPr>
          <w:rFonts w:ascii="Trebuchet MS" w:hAnsi="Trebuchet MS" w:cs="Tahoma"/>
          <w:sz w:val="22"/>
          <w:szCs w:val="22"/>
        </w:rPr>
        <w:t xml:space="preserve">Nawiązując do ogłoszenia </w:t>
      </w:r>
      <w:r w:rsidR="00CD1A21">
        <w:rPr>
          <w:rFonts w:ascii="Trebuchet MS" w:hAnsi="Trebuchet MS" w:cs="Tahoma"/>
          <w:sz w:val="22"/>
          <w:szCs w:val="22"/>
        </w:rPr>
        <w:t xml:space="preserve">z dnia </w:t>
      </w:r>
      <w:r w:rsidR="00611B60">
        <w:rPr>
          <w:rFonts w:ascii="Trebuchet MS" w:hAnsi="Trebuchet MS" w:cs="Tahoma"/>
          <w:sz w:val="22"/>
          <w:szCs w:val="22"/>
        </w:rPr>
        <w:t>29</w:t>
      </w:r>
      <w:r w:rsidR="00CD1A21">
        <w:rPr>
          <w:rFonts w:ascii="Trebuchet MS" w:hAnsi="Trebuchet MS" w:cs="Tahoma"/>
          <w:sz w:val="22"/>
          <w:szCs w:val="22"/>
        </w:rPr>
        <w:t xml:space="preserve"> </w:t>
      </w:r>
      <w:r w:rsidR="00611B60">
        <w:rPr>
          <w:rFonts w:ascii="Trebuchet MS" w:hAnsi="Trebuchet MS" w:cs="Tahoma"/>
          <w:sz w:val="22"/>
          <w:szCs w:val="22"/>
        </w:rPr>
        <w:t>lipca</w:t>
      </w:r>
      <w:r w:rsidR="00CD1A21">
        <w:rPr>
          <w:rFonts w:ascii="Trebuchet MS" w:hAnsi="Trebuchet MS" w:cs="Tahoma"/>
          <w:sz w:val="22"/>
          <w:szCs w:val="22"/>
        </w:rPr>
        <w:t xml:space="preserve"> 202</w:t>
      </w:r>
      <w:r w:rsidR="00611B60">
        <w:rPr>
          <w:rFonts w:ascii="Trebuchet MS" w:hAnsi="Trebuchet MS" w:cs="Tahoma"/>
          <w:sz w:val="22"/>
          <w:szCs w:val="22"/>
        </w:rPr>
        <w:t>4</w:t>
      </w:r>
      <w:r w:rsidR="00CD1A21">
        <w:rPr>
          <w:rFonts w:ascii="Trebuchet MS" w:hAnsi="Trebuchet MS" w:cs="Tahoma"/>
          <w:sz w:val="22"/>
          <w:szCs w:val="22"/>
        </w:rPr>
        <w:t xml:space="preserve"> r. </w:t>
      </w:r>
      <w:r w:rsidRPr="001552CF">
        <w:rPr>
          <w:rFonts w:ascii="Trebuchet MS" w:hAnsi="Trebuchet MS" w:cs="Tahoma"/>
          <w:sz w:val="22"/>
          <w:szCs w:val="22"/>
        </w:rPr>
        <w:t>w postępowaniu</w:t>
      </w:r>
      <w:r w:rsidR="0031066E">
        <w:rPr>
          <w:rFonts w:ascii="Trebuchet MS" w:hAnsi="Trebuchet MS" w:cs="Tahoma"/>
          <w:sz w:val="22"/>
          <w:szCs w:val="22"/>
        </w:rPr>
        <w:t xml:space="preserve">  pn. </w:t>
      </w:r>
      <w:r w:rsidR="0031066E" w:rsidRPr="0031066E">
        <w:rPr>
          <w:rFonts w:ascii="Trebuchet MS" w:hAnsi="Trebuchet MS"/>
          <w:b/>
          <w:sz w:val="22"/>
          <w:szCs w:val="22"/>
        </w:rPr>
        <w:t>„</w:t>
      </w:r>
      <w:r w:rsidR="00611B60">
        <w:rPr>
          <w:rFonts w:ascii="Trebuchet MS" w:hAnsi="Trebuchet MS"/>
          <w:b/>
        </w:rPr>
        <w:t>Przeprowadzenie</w:t>
      </w:r>
      <w:r w:rsidR="00CD1A21">
        <w:rPr>
          <w:rFonts w:ascii="Trebuchet MS" w:hAnsi="Trebuchet MS"/>
          <w:b/>
        </w:rPr>
        <w:t xml:space="preserve"> badani</w:t>
      </w:r>
      <w:r w:rsidR="00611B60">
        <w:rPr>
          <w:rFonts w:ascii="Trebuchet MS" w:hAnsi="Trebuchet MS"/>
          <w:b/>
        </w:rPr>
        <w:t>a</w:t>
      </w:r>
      <w:r w:rsidR="00CD1A21">
        <w:rPr>
          <w:rFonts w:ascii="Trebuchet MS" w:hAnsi="Trebuchet MS"/>
          <w:b/>
        </w:rPr>
        <w:t xml:space="preserve"> sprawozdań finansowych</w:t>
      </w:r>
      <w:r w:rsidR="00CD1A21" w:rsidRPr="001456A6">
        <w:rPr>
          <w:rFonts w:ascii="Trebuchet MS" w:hAnsi="Trebuchet MS"/>
          <w:b/>
        </w:rPr>
        <w:t xml:space="preserve"> M</w:t>
      </w:r>
      <w:r w:rsidR="008A6A6D">
        <w:rPr>
          <w:rFonts w:ascii="Trebuchet MS" w:hAnsi="Trebuchet MS"/>
          <w:b/>
        </w:rPr>
        <w:t>iejskiego Zakładu Komunikacji Sp. z o.o.</w:t>
      </w:r>
      <w:r w:rsidR="00CD1A21" w:rsidRPr="001456A6">
        <w:rPr>
          <w:rFonts w:ascii="Trebuchet MS" w:hAnsi="Trebuchet MS"/>
          <w:b/>
        </w:rPr>
        <w:t xml:space="preserve"> w </w:t>
      </w:r>
      <w:r w:rsidR="008A6A6D">
        <w:rPr>
          <w:rFonts w:ascii="Trebuchet MS" w:hAnsi="Trebuchet MS"/>
          <w:b/>
        </w:rPr>
        <w:t>Chojnicach</w:t>
      </w:r>
      <w:r w:rsidR="00CD1A21">
        <w:rPr>
          <w:rFonts w:ascii="Trebuchet MS" w:hAnsi="Trebuchet MS"/>
          <w:b/>
        </w:rPr>
        <w:t xml:space="preserve"> za rok obrotowy</w:t>
      </w:r>
      <w:r w:rsidR="008A6A6D">
        <w:rPr>
          <w:rFonts w:ascii="Trebuchet MS" w:hAnsi="Trebuchet MS"/>
          <w:b/>
        </w:rPr>
        <w:t xml:space="preserve"> </w:t>
      </w:r>
      <w:r w:rsidR="00CD1A21">
        <w:rPr>
          <w:rFonts w:ascii="Trebuchet MS" w:hAnsi="Trebuchet MS"/>
          <w:b/>
        </w:rPr>
        <w:t>202</w:t>
      </w:r>
      <w:r w:rsidR="008A6A6D">
        <w:rPr>
          <w:rFonts w:ascii="Trebuchet MS" w:hAnsi="Trebuchet MS"/>
          <w:b/>
        </w:rPr>
        <w:t>4 i 2025</w:t>
      </w:r>
      <w:r w:rsidR="00CD1A21">
        <w:rPr>
          <w:rFonts w:ascii="Trebuchet MS" w:hAnsi="Trebuchet MS"/>
          <w:b/>
        </w:rPr>
        <w:t xml:space="preserve">, </w:t>
      </w:r>
      <w:r w:rsidR="00CD1A21" w:rsidRPr="001456A6">
        <w:rPr>
          <w:rFonts w:ascii="Trebuchet MS" w:hAnsi="Trebuchet MS"/>
          <w:b/>
        </w:rPr>
        <w:t>”</w:t>
      </w:r>
      <w:r w:rsidR="00CD1A21">
        <w:rPr>
          <w:rFonts w:ascii="Trebuchet MS" w:hAnsi="Trebuchet MS" w:cs="Tahoma"/>
          <w:sz w:val="22"/>
          <w:szCs w:val="22"/>
        </w:rPr>
        <w:t>,</w:t>
      </w:r>
      <w:r w:rsidR="00C24660">
        <w:rPr>
          <w:rFonts w:ascii="Trebuchet MS" w:hAnsi="Trebuchet MS" w:cs="Tahoma"/>
          <w:sz w:val="22"/>
          <w:szCs w:val="22"/>
        </w:rPr>
        <w:t xml:space="preserve"> </w:t>
      </w:r>
      <w:r w:rsidRPr="001552CF">
        <w:rPr>
          <w:rFonts w:ascii="Trebuchet MS" w:hAnsi="Trebuchet MS" w:cs="Tahoma"/>
          <w:sz w:val="22"/>
          <w:szCs w:val="22"/>
        </w:rPr>
        <w:t>składamy ofertę zgodnie z wymaganiami określonymi w/w ogłoszeniu</w:t>
      </w:r>
      <w:r w:rsidR="00CD1A21">
        <w:rPr>
          <w:rFonts w:ascii="Trebuchet MS" w:hAnsi="Trebuchet MS" w:cs="Tahoma"/>
          <w:sz w:val="22"/>
          <w:szCs w:val="22"/>
        </w:rPr>
        <w:t xml:space="preserve"> i oferujemy wykonanie usługi za cenę podaną w poniższej tabeli</w:t>
      </w:r>
      <w:r w:rsidR="00E12B9D">
        <w:rPr>
          <w:rFonts w:ascii="Trebuchet MS" w:hAnsi="Trebuchet MS" w:cs="Tahoma"/>
          <w:sz w:val="22"/>
          <w:szCs w:val="22"/>
        </w:rPr>
        <w:t>.</w:t>
      </w:r>
    </w:p>
    <w:p w14:paraId="39A6BA99" w14:textId="77777777" w:rsidR="00F74D3A" w:rsidRDefault="00F74D3A" w:rsidP="00F74D3A">
      <w:pPr>
        <w:spacing w:line="480" w:lineRule="auto"/>
        <w:rPr>
          <w:rFonts w:ascii="Trebuchet MS" w:hAnsi="Trebuchet MS" w:cs="Tahoma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501"/>
        <w:gridCol w:w="2268"/>
        <w:gridCol w:w="2268"/>
        <w:gridCol w:w="2268"/>
      </w:tblGrid>
      <w:tr w:rsidR="00E12B9D" w:rsidRPr="00CD1A21" w14:paraId="72BFFF30" w14:textId="77777777" w:rsidTr="00611B60">
        <w:tc>
          <w:tcPr>
            <w:tcW w:w="613" w:type="dxa"/>
            <w:vMerge w:val="restart"/>
            <w:vAlign w:val="center"/>
          </w:tcPr>
          <w:p w14:paraId="4C5160FD" w14:textId="4A425ADF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Lp</w:t>
            </w:r>
            <w:r w:rsidR="00611B60">
              <w:rPr>
                <w:rFonts w:ascii="Trebuchet MS" w:hAnsi="Trebuchet MS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1" w:type="dxa"/>
            <w:vMerge w:val="restart"/>
            <w:vAlign w:val="center"/>
          </w:tcPr>
          <w:p w14:paraId="6902A8D8" w14:textId="77777777" w:rsidR="00E12B9D" w:rsidRPr="00CD1A21" w:rsidRDefault="00E12B9D" w:rsidP="00CD1A21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Rok, którego badanie dotyczy</w:t>
            </w:r>
          </w:p>
        </w:tc>
        <w:tc>
          <w:tcPr>
            <w:tcW w:w="6804" w:type="dxa"/>
            <w:gridSpan w:val="3"/>
            <w:vAlign w:val="center"/>
          </w:tcPr>
          <w:p w14:paraId="261445A1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Cena za wykonanie usługi</w:t>
            </w:r>
          </w:p>
        </w:tc>
      </w:tr>
      <w:tr w:rsidR="00E12B9D" w:rsidRPr="00CD1A21" w14:paraId="594ACA6D" w14:textId="77777777" w:rsidTr="00E12B9D">
        <w:tc>
          <w:tcPr>
            <w:tcW w:w="613" w:type="dxa"/>
            <w:vMerge/>
            <w:vAlign w:val="center"/>
          </w:tcPr>
          <w:p w14:paraId="4AADBC23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14:paraId="0617738B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B85364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268" w:type="dxa"/>
            <w:vAlign w:val="center"/>
          </w:tcPr>
          <w:p w14:paraId="5664107F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268" w:type="dxa"/>
            <w:vAlign w:val="center"/>
          </w:tcPr>
          <w:p w14:paraId="57D9CAED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Brutto</w:t>
            </w:r>
          </w:p>
        </w:tc>
      </w:tr>
      <w:tr w:rsidR="00E12B9D" w:rsidRPr="00CD1A21" w14:paraId="671BDC4E" w14:textId="77777777" w:rsidTr="00E12B9D">
        <w:tc>
          <w:tcPr>
            <w:tcW w:w="613" w:type="dxa"/>
            <w:vAlign w:val="center"/>
          </w:tcPr>
          <w:p w14:paraId="254499C1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1" w:type="dxa"/>
            <w:vAlign w:val="center"/>
          </w:tcPr>
          <w:p w14:paraId="53CB5901" w14:textId="4CBDF6EA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202</w:t>
            </w:r>
            <w:r w:rsidR="00611B60">
              <w:rPr>
                <w:rFonts w:ascii="Trebuchet MS" w:hAnsi="Trebuchet MS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3B2257AD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8A594C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907D17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E12B9D" w:rsidRPr="00CD1A21" w14:paraId="340A2AC2" w14:textId="77777777" w:rsidTr="00E12B9D">
        <w:tc>
          <w:tcPr>
            <w:tcW w:w="613" w:type="dxa"/>
            <w:vAlign w:val="center"/>
          </w:tcPr>
          <w:p w14:paraId="32DF8D54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1" w:type="dxa"/>
            <w:vAlign w:val="center"/>
          </w:tcPr>
          <w:p w14:paraId="453DA60F" w14:textId="22CD763B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202</w:t>
            </w:r>
            <w:r w:rsidR="00611B60">
              <w:rPr>
                <w:rFonts w:ascii="Trebuchet MS" w:hAnsi="Trebuchet MS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9185F6B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18122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93D975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E12B9D" w:rsidRPr="00CD1A21" w14:paraId="44045523" w14:textId="77777777" w:rsidTr="00E12B9D">
        <w:tc>
          <w:tcPr>
            <w:tcW w:w="3114" w:type="dxa"/>
            <w:gridSpan w:val="2"/>
            <w:vAlign w:val="center"/>
          </w:tcPr>
          <w:p w14:paraId="4791649E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CD1A21">
              <w:rPr>
                <w:rFonts w:ascii="Trebuchet MS" w:hAnsi="Trebuchet MS" w:cs="Tahoma"/>
                <w:b/>
                <w:bCs/>
                <w:sz w:val="20"/>
                <w:szCs w:val="20"/>
              </w:rPr>
              <w:t>Cena łączna</w:t>
            </w:r>
          </w:p>
        </w:tc>
        <w:tc>
          <w:tcPr>
            <w:tcW w:w="2268" w:type="dxa"/>
            <w:vAlign w:val="center"/>
          </w:tcPr>
          <w:p w14:paraId="2FCDE49B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C7D4AC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366D19" w14:textId="77777777" w:rsidR="00E12B9D" w:rsidRPr="00CD1A21" w:rsidRDefault="00E12B9D" w:rsidP="00CD1A21">
            <w:pPr>
              <w:spacing w:line="480" w:lineRule="auto"/>
              <w:jc w:val="center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</w:tbl>
    <w:p w14:paraId="7542FFB2" w14:textId="77777777" w:rsidR="0052429C" w:rsidRDefault="0052429C" w:rsidP="00F74D3A">
      <w:pPr>
        <w:rPr>
          <w:rFonts w:ascii="Trebuchet MS" w:hAnsi="Trebuchet MS" w:cs="Tahoma"/>
          <w:b/>
          <w:bCs/>
          <w:sz w:val="20"/>
          <w:szCs w:val="20"/>
        </w:rPr>
      </w:pPr>
    </w:p>
    <w:p w14:paraId="265843A8" w14:textId="77777777" w:rsidR="00C24660" w:rsidRPr="001552CF" w:rsidRDefault="00C24660" w:rsidP="00F74D3A">
      <w:pPr>
        <w:rPr>
          <w:rFonts w:ascii="Trebuchet MS" w:hAnsi="Trebuchet MS" w:cs="Tahoma"/>
          <w:b/>
          <w:bCs/>
          <w:sz w:val="4"/>
          <w:szCs w:val="4"/>
        </w:rPr>
      </w:pPr>
    </w:p>
    <w:p w14:paraId="23283E67" w14:textId="77777777" w:rsidR="0052429C" w:rsidRPr="001552CF" w:rsidRDefault="0052429C" w:rsidP="00F74D3A">
      <w:pPr>
        <w:rPr>
          <w:rFonts w:ascii="Trebuchet MS" w:hAnsi="Trebuchet MS" w:cs="Tahoma"/>
          <w:b/>
          <w:bCs/>
          <w:sz w:val="4"/>
          <w:szCs w:val="4"/>
        </w:rPr>
      </w:pPr>
    </w:p>
    <w:p w14:paraId="59EEBC00" w14:textId="77777777" w:rsidR="0052429C" w:rsidRDefault="0052429C" w:rsidP="00F74D3A">
      <w:pPr>
        <w:rPr>
          <w:rFonts w:ascii="Trebuchet MS" w:hAnsi="Trebuchet MS" w:cs="Tahoma"/>
          <w:b/>
          <w:bCs/>
          <w:sz w:val="4"/>
          <w:szCs w:val="4"/>
        </w:rPr>
      </w:pPr>
    </w:p>
    <w:p w14:paraId="36AF29E3" w14:textId="77777777" w:rsidR="00960A01" w:rsidRDefault="00960A01" w:rsidP="00F74D3A">
      <w:pPr>
        <w:rPr>
          <w:rFonts w:ascii="Trebuchet MS" w:hAnsi="Trebuchet MS" w:cs="Tahoma"/>
          <w:b/>
          <w:bCs/>
          <w:sz w:val="4"/>
          <w:szCs w:val="4"/>
        </w:rPr>
      </w:pPr>
    </w:p>
    <w:p w14:paraId="78E6B3CA" w14:textId="77777777" w:rsidR="00960A01" w:rsidRPr="001552CF" w:rsidRDefault="00960A01" w:rsidP="00F74D3A">
      <w:pPr>
        <w:rPr>
          <w:rFonts w:ascii="Trebuchet MS" w:hAnsi="Trebuchet MS" w:cs="Tahoma"/>
          <w:b/>
          <w:bCs/>
          <w:sz w:val="4"/>
          <w:szCs w:val="4"/>
        </w:rPr>
      </w:pPr>
    </w:p>
    <w:p w14:paraId="458C53C7" w14:textId="77777777" w:rsidR="00F74D3A" w:rsidRPr="001552CF" w:rsidRDefault="00F74D3A" w:rsidP="001552CF">
      <w:pPr>
        <w:spacing w:before="120" w:line="276" w:lineRule="auto"/>
        <w:outlineLvl w:val="0"/>
        <w:rPr>
          <w:rFonts w:ascii="Trebuchet MS" w:hAnsi="Trebuchet MS" w:cs="Tahoma"/>
          <w:b/>
          <w:bCs/>
          <w:sz w:val="20"/>
          <w:szCs w:val="20"/>
        </w:rPr>
      </w:pPr>
      <w:r w:rsidRPr="001552CF">
        <w:rPr>
          <w:rFonts w:ascii="Trebuchet MS" w:hAnsi="Trebuchet MS" w:cs="Tahoma"/>
          <w:b/>
          <w:bCs/>
          <w:sz w:val="20"/>
          <w:szCs w:val="20"/>
        </w:rPr>
        <w:t>Składając niniejszą ofertę Wykonawca oświadcza, że:</w:t>
      </w:r>
    </w:p>
    <w:p w14:paraId="3376DBD3" w14:textId="77777777" w:rsidR="00F74D3A" w:rsidRPr="001552CF" w:rsidRDefault="00F74D3A" w:rsidP="001552CF">
      <w:pPr>
        <w:numPr>
          <w:ilvl w:val="0"/>
          <w:numId w:val="36"/>
        </w:numPr>
        <w:suppressAutoHyphens/>
        <w:spacing w:before="120" w:line="276" w:lineRule="auto"/>
        <w:ind w:left="714" w:hanging="357"/>
        <w:rPr>
          <w:rFonts w:ascii="Trebuchet MS" w:hAnsi="Trebuchet MS" w:cs="Tahoma"/>
          <w:bCs/>
          <w:sz w:val="20"/>
          <w:szCs w:val="20"/>
        </w:rPr>
      </w:pPr>
      <w:r w:rsidRPr="001552CF">
        <w:rPr>
          <w:rFonts w:ascii="Trebuchet MS" w:hAnsi="Trebuchet MS" w:cs="Tahoma"/>
          <w:bCs/>
          <w:sz w:val="20"/>
          <w:szCs w:val="20"/>
        </w:rPr>
        <w:t>zapoznał się z treścią ogłoszenia</w:t>
      </w:r>
      <w:r w:rsidR="0047772B" w:rsidRPr="001552CF">
        <w:rPr>
          <w:rFonts w:ascii="Trebuchet MS" w:hAnsi="Trebuchet MS" w:cs="Tahoma"/>
          <w:bCs/>
          <w:sz w:val="20"/>
          <w:szCs w:val="20"/>
        </w:rPr>
        <w:t xml:space="preserve"> </w:t>
      </w:r>
      <w:r w:rsidR="00CF58C3">
        <w:rPr>
          <w:rFonts w:ascii="Trebuchet MS" w:hAnsi="Trebuchet MS" w:cs="Tahoma"/>
          <w:bCs/>
          <w:sz w:val="20"/>
          <w:szCs w:val="20"/>
        </w:rPr>
        <w:t>i nie wnosi do niego</w:t>
      </w:r>
      <w:r w:rsidRPr="001552CF">
        <w:rPr>
          <w:rFonts w:ascii="Trebuchet MS" w:hAnsi="Trebuchet MS" w:cs="Tahoma"/>
          <w:bCs/>
          <w:sz w:val="20"/>
          <w:szCs w:val="20"/>
        </w:rPr>
        <w:t xml:space="preserve"> żadnych zastrzeżeń;</w:t>
      </w:r>
    </w:p>
    <w:p w14:paraId="71DC0205" w14:textId="77777777" w:rsidR="00F74D3A" w:rsidRPr="001552CF" w:rsidRDefault="00F74D3A" w:rsidP="001552CF">
      <w:pPr>
        <w:numPr>
          <w:ilvl w:val="0"/>
          <w:numId w:val="36"/>
        </w:numPr>
        <w:suppressAutoHyphens/>
        <w:spacing w:before="120" w:line="276" w:lineRule="auto"/>
        <w:ind w:left="714" w:hanging="357"/>
        <w:rPr>
          <w:rFonts w:ascii="Trebuchet MS" w:hAnsi="Trebuchet MS" w:cs="Tahoma"/>
          <w:bCs/>
          <w:sz w:val="20"/>
          <w:szCs w:val="20"/>
        </w:rPr>
      </w:pPr>
      <w:r w:rsidRPr="001552CF">
        <w:rPr>
          <w:rFonts w:ascii="Trebuchet MS" w:hAnsi="Trebuchet MS" w:cs="Tahoma"/>
          <w:bCs/>
          <w:sz w:val="20"/>
          <w:szCs w:val="20"/>
        </w:rPr>
        <w:t>złożona oferta spełnia wszystkie wymogi dotyczące przedmiotu</w:t>
      </w:r>
      <w:r w:rsidR="00CF58C3">
        <w:rPr>
          <w:rFonts w:ascii="Trebuchet MS" w:hAnsi="Trebuchet MS" w:cs="Tahoma"/>
          <w:bCs/>
          <w:sz w:val="20"/>
          <w:szCs w:val="20"/>
        </w:rPr>
        <w:t xml:space="preserve"> zamówienia zawarte w ogłoszeni</w:t>
      </w:r>
      <w:r w:rsidR="00C24660">
        <w:rPr>
          <w:rFonts w:ascii="Trebuchet MS" w:hAnsi="Trebuchet MS" w:cs="Tahoma"/>
          <w:bCs/>
          <w:sz w:val="20"/>
          <w:szCs w:val="20"/>
        </w:rPr>
        <w:t>a</w:t>
      </w:r>
      <w:r w:rsidRPr="001552CF">
        <w:rPr>
          <w:rFonts w:ascii="Trebuchet MS" w:hAnsi="Trebuchet MS" w:cs="Tahoma"/>
          <w:bCs/>
          <w:sz w:val="20"/>
          <w:szCs w:val="20"/>
        </w:rPr>
        <w:t>;</w:t>
      </w:r>
    </w:p>
    <w:p w14:paraId="204667E3" w14:textId="77777777" w:rsidR="00F74D3A" w:rsidRPr="001552CF" w:rsidRDefault="00C24660" w:rsidP="001552CF">
      <w:pPr>
        <w:numPr>
          <w:ilvl w:val="0"/>
          <w:numId w:val="36"/>
        </w:numPr>
        <w:suppressAutoHyphens/>
        <w:spacing w:before="120" w:line="276" w:lineRule="auto"/>
        <w:ind w:left="714" w:hanging="357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podana przez Wykonawcę cena zawiera wszystkie koszty, jakie Wykonawca zobowiązany jest ponieść</w:t>
      </w:r>
      <w:r>
        <w:rPr>
          <w:rFonts w:ascii="Trebuchet MS" w:hAnsi="Trebuchet MS" w:cs="Tahoma"/>
          <w:sz w:val="20"/>
          <w:szCs w:val="20"/>
        </w:rPr>
        <w:br/>
        <w:t>w celu prawidłowego wykonania usługi, w tym ewentualne koszty delegacji, noclegu, itp.</w:t>
      </w:r>
    </w:p>
    <w:p w14:paraId="480C42DC" w14:textId="77777777" w:rsidR="00F74D3A" w:rsidRPr="00C24660" w:rsidRDefault="00F74D3A" w:rsidP="001552CF">
      <w:pPr>
        <w:numPr>
          <w:ilvl w:val="0"/>
          <w:numId w:val="36"/>
        </w:numPr>
        <w:suppressAutoHyphens/>
        <w:spacing w:before="120" w:line="276" w:lineRule="auto"/>
        <w:ind w:left="714" w:hanging="357"/>
        <w:rPr>
          <w:rFonts w:ascii="Trebuchet MS" w:hAnsi="Trebuchet MS" w:cs="Tahoma"/>
          <w:bCs/>
          <w:sz w:val="20"/>
          <w:szCs w:val="20"/>
        </w:rPr>
      </w:pPr>
      <w:r w:rsidRPr="001552CF">
        <w:rPr>
          <w:rFonts w:ascii="Trebuchet MS" w:hAnsi="Trebuchet MS" w:cs="Tahoma"/>
          <w:sz w:val="20"/>
          <w:szCs w:val="20"/>
        </w:rPr>
        <w:t>uzyskał wszystkie informacje niezbędne do złożenia niniejszej oferty;</w:t>
      </w:r>
    </w:p>
    <w:p w14:paraId="196DD222" w14:textId="77777777" w:rsidR="00C24660" w:rsidRPr="00C24660" w:rsidRDefault="00C24660" w:rsidP="001552CF">
      <w:pPr>
        <w:numPr>
          <w:ilvl w:val="0"/>
          <w:numId w:val="36"/>
        </w:numPr>
        <w:suppressAutoHyphens/>
        <w:spacing w:before="120" w:line="276" w:lineRule="auto"/>
        <w:ind w:left="714" w:hanging="357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wraz z ofertą składa następujące oświadczenie i dokumenty:</w:t>
      </w:r>
    </w:p>
    <w:p w14:paraId="25231E85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56A8AF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922FA5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53AA042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5230395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4D2B6A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A877BDD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A7BEF4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hAnsi="Trebuchet MS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0555F2C" w14:textId="77777777" w:rsidR="00C24660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hAnsi="Trebuchet MS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630EE3B" w14:textId="77777777" w:rsidR="00C24660" w:rsidRPr="001552CF" w:rsidRDefault="00C24660" w:rsidP="00C24660">
      <w:pPr>
        <w:suppressAutoHyphens/>
        <w:spacing w:before="120" w:line="276" w:lineRule="auto"/>
        <w:ind w:left="714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hAnsi="Trebuchet MS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E301FB5" w14:textId="77777777" w:rsidR="00F74D3A" w:rsidRPr="002F020C" w:rsidRDefault="00F74D3A" w:rsidP="001552CF">
      <w:pPr>
        <w:numPr>
          <w:ilvl w:val="0"/>
          <w:numId w:val="36"/>
        </w:numPr>
        <w:suppressAutoHyphens/>
        <w:spacing w:before="120" w:line="276" w:lineRule="auto"/>
        <w:ind w:left="714" w:hanging="357"/>
        <w:rPr>
          <w:rFonts w:ascii="Trebuchet MS" w:hAnsi="Trebuchet MS" w:cs="Tahoma"/>
          <w:bCs/>
          <w:sz w:val="20"/>
          <w:szCs w:val="20"/>
        </w:rPr>
      </w:pPr>
      <w:r w:rsidRPr="001552CF">
        <w:rPr>
          <w:rFonts w:ascii="Trebuchet MS" w:hAnsi="Trebuchet MS" w:cs="Tahoma"/>
          <w:sz w:val="20"/>
          <w:szCs w:val="20"/>
        </w:rPr>
        <w:t>jest związany ofertą przez okres 30 dni od dnia</w:t>
      </w:r>
      <w:r w:rsidR="00E12B9D">
        <w:rPr>
          <w:rFonts w:ascii="Trebuchet MS" w:hAnsi="Trebuchet MS" w:cs="Tahoma"/>
          <w:sz w:val="20"/>
          <w:szCs w:val="20"/>
        </w:rPr>
        <w:t xml:space="preserve"> upływu terminu składania ofert.</w:t>
      </w:r>
    </w:p>
    <w:p w14:paraId="073D272B" w14:textId="77777777" w:rsidR="0052429C" w:rsidRDefault="00F74D3A" w:rsidP="00E12B9D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F020C">
        <w:rPr>
          <w:rFonts w:ascii="Trebuchet MS" w:eastAsia="Calibri" w:hAnsi="Trebuchet MS" w:cs="Tahoma"/>
          <w:sz w:val="21"/>
          <w:szCs w:val="21"/>
          <w:lang w:eastAsia="en-US"/>
        </w:rPr>
        <w:t xml:space="preserve">           </w:t>
      </w:r>
    </w:p>
    <w:p w14:paraId="501449E1" w14:textId="77777777" w:rsidR="0052429C" w:rsidRDefault="0052429C" w:rsidP="0047772B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35630B7D" w14:textId="77777777" w:rsidR="0047772B" w:rsidRDefault="00F74D3A" w:rsidP="0047772B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74D3A">
        <w:rPr>
          <w:rFonts w:ascii="Tahoma" w:eastAsia="Calibri" w:hAnsi="Tahoma" w:cs="Tahoma"/>
          <w:sz w:val="20"/>
          <w:szCs w:val="20"/>
          <w:lang w:eastAsia="en-US"/>
        </w:rPr>
        <w:t xml:space="preserve">                </w:t>
      </w:r>
      <w:r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47772B">
        <w:rPr>
          <w:rFonts w:ascii="Tahoma" w:eastAsia="Calibri" w:hAnsi="Tahoma" w:cs="Tahoma"/>
          <w:sz w:val="20"/>
          <w:szCs w:val="20"/>
          <w:lang w:eastAsia="en-US"/>
        </w:rPr>
        <w:t xml:space="preserve">             </w:t>
      </w:r>
    </w:p>
    <w:p w14:paraId="33BC9094" w14:textId="77777777" w:rsidR="00F74D3A" w:rsidRPr="00F74D3A" w:rsidRDefault="0047772B" w:rsidP="0047772B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</w:t>
      </w:r>
      <w:r w:rsidR="009F683B">
        <w:rPr>
          <w:rFonts w:ascii="Tahoma" w:eastAsia="Calibri" w:hAnsi="Tahoma" w:cs="Tahoma"/>
          <w:sz w:val="20"/>
          <w:szCs w:val="20"/>
          <w:lang w:eastAsia="en-US"/>
        </w:rPr>
        <w:t>…………………</w:t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>………………………………………………………..</w:t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  <w:r w:rsidR="009F683B">
        <w:rPr>
          <w:rFonts w:ascii="Tahoma" w:eastAsia="Calibri" w:hAnsi="Tahoma" w:cs="Tahoma"/>
          <w:sz w:val="20"/>
          <w:szCs w:val="20"/>
          <w:lang w:eastAsia="en-US"/>
        </w:rPr>
        <w:t xml:space="preserve">Data i </w:t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>Podpis osób/y upoważnionych/nej do podpisania oferty</w:t>
      </w:r>
      <w:r w:rsidR="00F74D3A" w:rsidRPr="00F74D3A">
        <w:rPr>
          <w:rFonts w:ascii="Tahoma" w:eastAsia="Calibri" w:hAnsi="Tahoma" w:cs="Tahoma"/>
          <w:sz w:val="20"/>
          <w:szCs w:val="20"/>
          <w:lang w:eastAsia="en-US"/>
        </w:rPr>
        <w:tab/>
      </w:r>
    </w:p>
    <w:p w14:paraId="64035342" w14:textId="77777777" w:rsidR="009F3DD6" w:rsidRDefault="009F3DD6" w:rsidP="0047772B"/>
    <w:sectPr w:rsidR="009F3DD6" w:rsidSect="00C24660">
      <w:footerReference w:type="default" r:id="rId8"/>
      <w:headerReference w:type="first" r:id="rId9"/>
      <w:pgSz w:w="11906" w:h="16838" w:code="9"/>
      <w:pgMar w:top="567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1F99" w14:textId="77777777" w:rsidR="00112323" w:rsidRDefault="00112323">
      <w:r>
        <w:separator/>
      </w:r>
    </w:p>
  </w:endnote>
  <w:endnote w:type="continuationSeparator" w:id="0">
    <w:p w14:paraId="5E70F8E4" w14:textId="77777777" w:rsidR="00112323" w:rsidRDefault="0011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DCFA" w14:textId="77777777" w:rsidR="000F275E" w:rsidRDefault="000F275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4660">
      <w:rPr>
        <w:noProof/>
      </w:rPr>
      <w:t>2</w:t>
    </w:r>
    <w:r>
      <w:fldChar w:fldCharType="end"/>
    </w:r>
  </w:p>
  <w:p w14:paraId="37ED4726" w14:textId="77777777" w:rsidR="000F275E" w:rsidRDefault="000F2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D93E" w14:textId="77777777" w:rsidR="00112323" w:rsidRDefault="00112323">
      <w:r>
        <w:separator/>
      </w:r>
    </w:p>
  </w:footnote>
  <w:footnote w:type="continuationSeparator" w:id="0">
    <w:p w14:paraId="35A40E0D" w14:textId="77777777" w:rsidR="00112323" w:rsidRDefault="0011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DB42" w14:textId="77777777" w:rsidR="00E1502D" w:rsidRPr="00E81B9B" w:rsidRDefault="00E1502D" w:rsidP="003025F1">
    <w:pPr>
      <w:pStyle w:val="Nagwek"/>
      <w:tabs>
        <w:tab w:val="clear" w:pos="9072"/>
        <w:tab w:val="right" w:pos="9900"/>
      </w:tabs>
      <w:ind w:left="-900" w:right="-8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ahoma"/>
      </w:rPr>
    </w:lvl>
    <w:lvl w:ilvl="3">
      <w:start w:val="7"/>
      <w:numFmt w:val="upperRoman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CE9CF300"/>
    <w:name w:val="WW8Num9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Tahoma" w:eastAsia="Calibri" w:hAnsi="Tahoma" w:cs="Tahoma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20" w:hanging="36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ahoma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320" w:hanging="36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multilevel"/>
    <w:tmpl w:val="6C6008C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eastAsia="Calibri" w:hAnsi="Tahoma" w:cs="Tahoma"/>
        <w:b w:val="0"/>
        <w:color w:val="000000"/>
        <w:sz w:val="21"/>
        <w:szCs w:val="21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7"/>
      <w:numFmt w:val="upperRoman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90EE8580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cs="Tahoma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040" w:hanging="360"/>
      </w:pPr>
      <w:rPr>
        <w:rFonts w:cs="Tahoma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E700F7"/>
    <w:multiLevelType w:val="hybridMultilevel"/>
    <w:tmpl w:val="C2165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9B3D4F"/>
    <w:multiLevelType w:val="hybridMultilevel"/>
    <w:tmpl w:val="DDB61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241CE"/>
    <w:multiLevelType w:val="hybridMultilevel"/>
    <w:tmpl w:val="A8EA9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F3CA6"/>
    <w:multiLevelType w:val="hybridMultilevel"/>
    <w:tmpl w:val="EF84586A"/>
    <w:lvl w:ilvl="0" w:tplc="8D86B32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0DB91E98"/>
    <w:multiLevelType w:val="hybridMultilevel"/>
    <w:tmpl w:val="8AE2ABB6"/>
    <w:lvl w:ilvl="0" w:tplc="FC202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D7D69"/>
    <w:multiLevelType w:val="hybridMultilevel"/>
    <w:tmpl w:val="F590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C2EE1"/>
    <w:multiLevelType w:val="hybridMultilevel"/>
    <w:tmpl w:val="4420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85679"/>
    <w:multiLevelType w:val="hybridMultilevel"/>
    <w:tmpl w:val="B944ED00"/>
    <w:lvl w:ilvl="0" w:tplc="0409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9740FA50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i w:val="0"/>
      </w:rPr>
    </w:lvl>
    <w:lvl w:ilvl="2" w:tplc="9A7C2860">
      <w:start w:val="1"/>
      <w:numFmt w:val="decimal"/>
      <w:lvlText w:val="%3)"/>
      <w:lvlJc w:val="left"/>
      <w:pPr>
        <w:ind w:left="2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21A1610A"/>
    <w:multiLevelType w:val="hybridMultilevel"/>
    <w:tmpl w:val="0F20A1EE"/>
    <w:lvl w:ilvl="0" w:tplc="9A7C2860">
      <w:start w:val="1"/>
      <w:numFmt w:val="decimal"/>
      <w:lvlText w:val="%1)"/>
      <w:lvlJc w:val="left"/>
      <w:pPr>
        <w:ind w:left="2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25E84"/>
    <w:multiLevelType w:val="hybridMultilevel"/>
    <w:tmpl w:val="77FC7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47E26"/>
    <w:multiLevelType w:val="hybridMultilevel"/>
    <w:tmpl w:val="67162448"/>
    <w:lvl w:ilvl="0" w:tplc="8BAAA3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4B3C28"/>
    <w:multiLevelType w:val="hybridMultilevel"/>
    <w:tmpl w:val="B42EDABC"/>
    <w:lvl w:ilvl="0" w:tplc="12802A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F336328"/>
    <w:multiLevelType w:val="hybridMultilevel"/>
    <w:tmpl w:val="944A55F2"/>
    <w:lvl w:ilvl="0" w:tplc="D5D83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5E6F36"/>
    <w:multiLevelType w:val="hybridMultilevel"/>
    <w:tmpl w:val="24600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2FCC"/>
    <w:multiLevelType w:val="hybridMultilevel"/>
    <w:tmpl w:val="C7D03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714527"/>
    <w:multiLevelType w:val="hybridMultilevel"/>
    <w:tmpl w:val="70980F68"/>
    <w:lvl w:ilvl="0" w:tplc="7EB450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3F49"/>
    <w:multiLevelType w:val="singleLevel"/>
    <w:tmpl w:val="9A3209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20E"/>
      </w:rPr>
    </w:lvl>
  </w:abstractNum>
  <w:abstractNum w:abstractNumId="25" w15:restartNumberingAfterBreak="0">
    <w:nsid w:val="42A0233A"/>
    <w:multiLevelType w:val="hybridMultilevel"/>
    <w:tmpl w:val="E2FEE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C5F21"/>
    <w:multiLevelType w:val="multilevel"/>
    <w:tmpl w:val="EBD84D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7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362761"/>
    <w:multiLevelType w:val="hybridMultilevel"/>
    <w:tmpl w:val="82AEE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C4525"/>
    <w:multiLevelType w:val="hybridMultilevel"/>
    <w:tmpl w:val="0792E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67A53"/>
    <w:multiLevelType w:val="hybridMultilevel"/>
    <w:tmpl w:val="D200D3C2"/>
    <w:lvl w:ilvl="0" w:tplc="4238F13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238BA"/>
    <w:multiLevelType w:val="hybridMultilevel"/>
    <w:tmpl w:val="ECEA9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3D6F"/>
    <w:multiLevelType w:val="hybridMultilevel"/>
    <w:tmpl w:val="DA487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67F"/>
    <w:multiLevelType w:val="hybridMultilevel"/>
    <w:tmpl w:val="9F52A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10A2F"/>
    <w:multiLevelType w:val="hybridMultilevel"/>
    <w:tmpl w:val="6B5AB714"/>
    <w:lvl w:ilvl="0" w:tplc="A470F2A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1849B5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4E8D"/>
    <w:multiLevelType w:val="hybridMultilevel"/>
    <w:tmpl w:val="E89C35F6"/>
    <w:lvl w:ilvl="0" w:tplc="856038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20053B9"/>
    <w:multiLevelType w:val="hybridMultilevel"/>
    <w:tmpl w:val="C24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D45F7"/>
    <w:multiLevelType w:val="hybridMultilevel"/>
    <w:tmpl w:val="3AB6B28C"/>
    <w:lvl w:ilvl="0" w:tplc="28FE198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9C08E3"/>
    <w:multiLevelType w:val="singleLevel"/>
    <w:tmpl w:val="456A7CC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20E"/>
      </w:rPr>
    </w:lvl>
  </w:abstractNum>
  <w:abstractNum w:abstractNumId="38" w15:restartNumberingAfterBreak="0">
    <w:nsid w:val="6EF03CDD"/>
    <w:multiLevelType w:val="hybridMultilevel"/>
    <w:tmpl w:val="4BF8BEA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174402C"/>
    <w:multiLevelType w:val="hybridMultilevel"/>
    <w:tmpl w:val="6CE88F0C"/>
    <w:lvl w:ilvl="0" w:tplc="42F64A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3878463">
    <w:abstractNumId w:val="22"/>
  </w:num>
  <w:num w:numId="2" w16cid:durableId="628054026">
    <w:abstractNumId w:val="38"/>
  </w:num>
  <w:num w:numId="3" w16cid:durableId="1758013718">
    <w:abstractNumId w:val="24"/>
  </w:num>
  <w:num w:numId="4" w16cid:durableId="1322345647">
    <w:abstractNumId w:val="37"/>
  </w:num>
  <w:num w:numId="5" w16cid:durableId="872229093">
    <w:abstractNumId w:val="28"/>
  </w:num>
  <w:num w:numId="6" w16cid:durableId="750277160">
    <w:abstractNumId w:val="31"/>
  </w:num>
  <w:num w:numId="7" w16cid:durableId="679237522">
    <w:abstractNumId w:val="17"/>
  </w:num>
  <w:num w:numId="8" w16cid:durableId="1986003861">
    <w:abstractNumId w:val="13"/>
  </w:num>
  <w:num w:numId="9" w16cid:durableId="2057124599">
    <w:abstractNumId w:val="12"/>
  </w:num>
  <w:num w:numId="10" w16cid:durableId="660432713">
    <w:abstractNumId w:val="9"/>
  </w:num>
  <w:num w:numId="11" w16cid:durableId="2122261628">
    <w:abstractNumId w:val="21"/>
  </w:num>
  <w:num w:numId="12" w16cid:durableId="683358663">
    <w:abstractNumId w:val="29"/>
  </w:num>
  <w:num w:numId="13" w16cid:durableId="1665933725">
    <w:abstractNumId w:val="19"/>
  </w:num>
  <w:num w:numId="14" w16cid:durableId="961958440">
    <w:abstractNumId w:val="11"/>
  </w:num>
  <w:num w:numId="15" w16cid:durableId="159542857">
    <w:abstractNumId w:val="34"/>
  </w:num>
  <w:num w:numId="16" w16cid:durableId="1045452297">
    <w:abstractNumId w:val="32"/>
  </w:num>
  <w:num w:numId="17" w16cid:durableId="503931868">
    <w:abstractNumId w:val="33"/>
  </w:num>
  <w:num w:numId="18" w16cid:durableId="1490095584">
    <w:abstractNumId w:val="39"/>
  </w:num>
  <w:num w:numId="19" w16cid:durableId="1666085498">
    <w:abstractNumId w:val="23"/>
  </w:num>
  <w:num w:numId="20" w16cid:durableId="2117408689">
    <w:abstractNumId w:val="26"/>
  </w:num>
  <w:num w:numId="21" w16cid:durableId="817453313">
    <w:abstractNumId w:val="15"/>
  </w:num>
  <w:num w:numId="22" w16cid:durableId="256211309">
    <w:abstractNumId w:val="16"/>
  </w:num>
  <w:num w:numId="23" w16cid:durableId="716971614">
    <w:abstractNumId w:val="18"/>
  </w:num>
  <w:num w:numId="24" w16cid:durableId="703408971">
    <w:abstractNumId w:val="8"/>
  </w:num>
  <w:num w:numId="25" w16cid:durableId="45372768">
    <w:abstractNumId w:val="27"/>
  </w:num>
  <w:num w:numId="26" w16cid:durableId="1942909594">
    <w:abstractNumId w:val="35"/>
  </w:num>
  <w:num w:numId="27" w16cid:durableId="778372098">
    <w:abstractNumId w:val="0"/>
  </w:num>
  <w:num w:numId="28" w16cid:durableId="681248715">
    <w:abstractNumId w:val="1"/>
  </w:num>
  <w:num w:numId="29" w16cid:durableId="131020859">
    <w:abstractNumId w:val="2"/>
  </w:num>
  <w:num w:numId="30" w16cid:durableId="5718095">
    <w:abstractNumId w:val="3"/>
  </w:num>
  <w:num w:numId="31" w16cid:durableId="428503795">
    <w:abstractNumId w:val="4"/>
  </w:num>
  <w:num w:numId="32" w16cid:durableId="659626739">
    <w:abstractNumId w:val="5"/>
  </w:num>
  <w:num w:numId="33" w16cid:durableId="895050764">
    <w:abstractNumId w:val="6"/>
  </w:num>
  <w:num w:numId="34" w16cid:durableId="1677148715">
    <w:abstractNumId w:val="7"/>
  </w:num>
  <w:num w:numId="35" w16cid:durableId="788664470">
    <w:abstractNumId w:val="36"/>
  </w:num>
  <w:num w:numId="36" w16cid:durableId="1832717142">
    <w:abstractNumId w:val="30"/>
  </w:num>
  <w:num w:numId="37" w16cid:durableId="1369379314">
    <w:abstractNumId w:val="14"/>
  </w:num>
  <w:num w:numId="38" w16cid:durableId="1072390807">
    <w:abstractNumId w:val="10"/>
  </w:num>
  <w:num w:numId="39" w16cid:durableId="683752165">
    <w:abstractNumId w:val="25"/>
  </w:num>
  <w:num w:numId="40" w16cid:durableId="253629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70"/>
    <w:rsid w:val="0003105D"/>
    <w:rsid w:val="00040F8F"/>
    <w:rsid w:val="000C12E7"/>
    <w:rsid w:val="000E3A40"/>
    <w:rsid w:val="000F275E"/>
    <w:rsid w:val="000F399F"/>
    <w:rsid w:val="001001D3"/>
    <w:rsid w:val="00102BCB"/>
    <w:rsid w:val="00112323"/>
    <w:rsid w:val="00141BE4"/>
    <w:rsid w:val="001552CF"/>
    <w:rsid w:val="00162D40"/>
    <w:rsid w:val="00163D71"/>
    <w:rsid w:val="00166C84"/>
    <w:rsid w:val="00170B57"/>
    <w:rsid w:val="001837E4"/>
    <w:rsid w:val="001A43D4"/>
    <w:rsid w:val="001B7C85"/>
    <w:rsid w:val="001B7D6B"/>
    <w:rsid w:val="001C307E"/>
    <w:rsid w:val="001D0415"/>
    <w:rsid w:val="00203A4F"/>
    <w:rsid w:val="0021338A"/>
    <w:rsid w:val="0021586E"/>
    <w:rsid w:val="002228AC"/>
    <w:rsid w:val="00227C90"/>
    <w:rsid w:val="00252F07"/>
    <w:rsid w:val="00260036"/>
    <w:rsid w:val="00297546"/>
    <w:rsid w:val="002A5A56"/>
    <w:rsid w:val="002B5E7E"/>
    <w:rsid w:val="002D38F4"/>
    <w:rsid w:val="002D79C4"/>
    <w:rsid w:val="002F020C"/>
    <w:rsid w:val="003025F1"/>
    <w:rsid w:val="0031066E"/>
    <w:rsid w:val="00313628"/>
    <w:rsid w:val="003325BE"/>
    <w:rsid w:val="00335B43"/>
    <w:rsid w:val="0034132F"/>
    <w:rsid w:val="003973B1"/>
    <w:rsid w:val="003D66E1"/>
    <w:rsid w:val="003F366A"/>
    <w:rsid w:val="004161EF"/>
    <w:rsid w:val="0047772B"/>
    <w:rsid w:val="004913A9"/>
    <w:rsid w:val="004E0706"/>
    <w:rsid w:val="004E0C70"/>
    <w:rsid w:val="0052429C"/>
    <w:rsid w:val="00525CBC"/>
    <w:rsid w:val="005323F4"/>
    <w:rsid w:val="00560663"/>
    <w:rsid w:val="00581E7E"/>
    <w:rsid w:val="005C19AA"/>
    <w:rsid w:val="005C7103"/>
    <w:rsid w:val="00611B60"/>
    <w:rsid w:val="006204E3"/>
    <w:rsid w:val="00674312"/>
    <w:rsid w:val="006A1562"/>
    <w:rsid w:val="006A182A"/>
    <w:rsid w:val="006B1D1E"/>
    <w:rsid w:val="007037CD"/>
    <w:rsid w:val="00713011"/>
    <w:rsid w:val="00734323"/>
    <w:rsid w:val="007933F7"/>
    <w:rsid w:val="007B3C42"/>
    <w:rsid w:val="007E1897"/>
    <w:rsid w:val="00803704"/>
    <w:rsid w:val="00810572"/>
    <w:rsid w:val="00814F01"/>
    <w:rsid w:val="00844ED2"/>
    <w:rsid w:val="008604AE"/>
    <w:rsid w:val="008767F7"/>
    <w:rsid w:val="008A6A6D"/>
    <w:rsid w:val="009042C6"/>
    <w:rsid w:val="009064C2"/>
    <w:rsid w:val="00935081"/>
    <w:rsid w:val="00945859"/>
    <w:rsid w:val="00960A01"/>
    <w:rsid w:val="00963413"/>
    <w:rsid w:val="009C625D"/>
    <w:rsid w:val="009E5FE6"/>
    <w:rsid w:val="009F3DD6"/>
    <w:rsid w:val="009F683B"/>
    <w:rsid w:val="00A30385"/>
    <w:rsid w:val="00A35D9B"/>
    <w:rsid w:val="00A579E0"/>
    <w:rsid w:val="00A63481"/>
    <w:rsid w:val="00A64412"/>
    <w:rsid w:val="00A7152B"/>
    <w:rsid w:val="00A71B33"/>
    <w:rsid w:val="00A8099D"/>
    <w:rsid w:val="00A82484"/>
    <w:rsid w:val="00AA6363"/>
    <w:rsid w:val="00AB07FE"/>
    <w:rsid w:val="00AB1AF4"/>
    <w:rsid w:val="00AE3BCD"/>
    <w:rsid w:val="00B017AA"/>
    <w:rsid w:val="00B44316"/>
    <w:rsid w:val="00B446F1"/>
    <w:rsid w:val="00B5062F"/>
    <w:rsid w:val="00B66869"/>
    <w:rsid w:val="00B837E8"/>
    <w:rsid w:val="00B9282F"/>
    <w:rsid w:val="00BA5BB1"/>
    <w:rsid w:val="00BC53FC"/>
    <w:rsid w:val="00C053BA"/>
    <w:rsid w:val="00C21985"/>
    <w:rsid w:val="00C24660"/>
    <w:rsid w:val="00C31CB8"/>
    <w:rsid w:val="00C56C82"/>
    <w:rsid w:val="00C56FB4"/>
    <w:rsid w:val="00C576AC"/>
    <w:rsid w:val="00C853E0"/>
    <w:rsid w:val="00CD1A21"/>
    <w:rsid w:val="00CF0568"/>
    <w:rsid w:val="00CF0B3A"/>
    <w:rsid w:val="00CF3E77"/>
    <w:rsid w:val="00CF58C3"/>
    <w:rsid w:val="00D02C7B"/>
    <w:rsid w:val="00D0728A"/>
    <w:rsid w:val="00D12629"/>
    <w:rsid w:val="00D2757C"/>
    <w:rsid w:val="00D3356E"/>
    <w:rsid w:val="00DC040B"/>
    <w:rsid w:val="00DC7E3C"/>
    <w:rsid w:val="00DD04CA"/>
    <w:rsid w:val="00DD23F4"/>
    <w:rsid w:val="00DD56F1"/>
    <w:rsid w:val="00E12B9D"/>
    <w:rsid w:val="00E1502D"/>
    <w:rsid w:val="00E627FC"/>
    <w:rsid w:val="00E73C37"/>
    <w:rsid w:val="00E812B5"/>
    <w:rsid w:val="00E844B5"/>
    <w:rsid w:val="00EA62FA"/>
    <w:rsid w:val="00ED0236"/>
    <w:rsid w:val="00EE512A"/>
    <w:rsid w:val="00F02AC4"/>
    <w:rsid w:val="00F05148"/>
    <w:rsid w:val="00F355E6"/>
    <w:rsid w:val="00F374EC"/>
    <w:rsid w:val="00F731B9"/>
    <w:rsid w:val="00F74D3A"/>
    <w:rsid w:val="00F82E1D"/>
    <w:rsid w:val="00F94CE9"/>
    <w:rsid w:val="00FB5A82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03A3E"/>
  <w15:chartTrackingRefBased/>
  <w15:docId w15:val="{E88C700D-27B3-4C25-9207-BEDE94A1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7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17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17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323F4"/>
    <w:rPr>
      <w:rFonts w:ascii="Tahoma" w:hAnsi="Tahoma" w:cs="Tahoma"/>
      <w:sz w:val="16"/>
      <w:szCs w:val="16"/>
    </w:rPr>
  </w:style>
  <w:style w:type="paragraph" w:customStyle="1" w:styleId="Styl">
    <w:name w:val="Styl"/>
    <w:rsid w:val="00F94CE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22"/>
    <w:qFormat/>
    <w:rsid w:val="00FC6F38"/>
    <w:rPr>
      <w:b/>
      <w:bCs/>
    </w:rPr>
  </w:style>
  <w:style w:type="character" w:customStyle="1" w:styleId="StopkaZnak">
    <w:name w:val="Stopka Znak"/>
    <w:link w:val="Stopka"/>
    <w:uiPriority w:val="99"/>
    <w:rsid w:val="000F275E"/>
    <w:rPr>
      <w:sz w:val="24"/>
      <w:szCs w:val="24"/>
    </w:rPr>
  </w:style>
  <w:style w:type="paragraph" w:customStyle="1" w:styleId="Default">
    <w:name w:val="Default"/>
    <w:rsid w:val="00A579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9F3D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9F3DD6"/>
    <w:rPr>
      <w:color w:val="000000"/>
      <w:u w:val="single"/>
    </w:rPr>
  </w:style>
  <w:style w:type="paragraph" w:styleId="Tekstpodstawowy">
    <w:name w:val="Body Text"/>
    <w:basedOn w:val="Normalny"/>
    <w:link w:val="TekstpodstawowyZnak"/>
    <w:rsid w:val="009F3DD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3DD6"/>
    <w:rPr>
      <w:sz w:val="24"/>
      <w:szCs w:val="24"/>
      <w:lang w:val="x-none" w:eastAsia="x-none"/>
    </w:rPr>
  </w:style>
  <w:style w:type="paragraph" w:customStyle="1" w:styleId="khheader">
    <w:name w:val="kh_header"/>
    <w:basedOn w:val="Normalny"/>
    <w:rsid w:val="009F3DD6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9F3DD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2F020C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1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A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A2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099C-04B5-4894-9BEE-2A7FD58E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Słupsk, dnia 11 lutego 2014 r</vt:lpstr>
    </vt:vector>
  </TitlesOfParts>
  <Company>MZK Słupsk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Słupsk, dnia 11 lutego 2014 r</dc:title>
  <dc:subject/>
  <dc:creator>tknap</dc:creator>
  <cp:keywords/>
  <dc:description/>
  <cp:lastModifiedBy>MZK Chojnice</cp:lastModifiedBy>
  <cp:revision>2</cp:revision>
  <cp:lastPrinted>2021-09-06T12:23:00Z</cp:lastPrinted>
  <dcterms:created xsi:type="dcterms:W3CDTF">2024-07-25T10:12:00Z</dcterms:created>
  <dcterms:modified xsi:type="dcterms:W3CDTF">2024-07-25T10:12:00Z</dcterms:modified>
</cp:coreProperties>
</file>